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7701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27701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3B78D1E" w:rsidR="00377526" w:rsidRPr="0027701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770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7701F" w:rsidRPr="0027701F">
              <w:rPr>
                <w:rFonts w:ascii="Verdana" w:hAnsi="Verdana" w:cs="Calibri"/>
                <w:b/>
                <w:bCs/>
                <w:sz w:val="20"/>
                <w:lang w:val="en-GB"/>
              </w:rPr>
              <w:t>prof. Malina Kaszuba,</w:t>
            </w:r>
            <w:r w:rsidR="0027701F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r w:rsidR="0027701F" w:rsidRPr="0027701F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Vice-Rector for innovation and cooperation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01F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F49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C1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20F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014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5D5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446</Words>
  <Characters>2769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Serwis Aparatury UPH w Siedlcach</cp:lastModifiedBy>
  <cp:revision>3</cp:revision>
  <cp:lastPrinted>2013-11-06T08:46:00Z</cp:lastPrinted>
  <dcterms:created xsi:type="dcterms:W3CDTF">2024-11-08T11:46:00Z</dcterms:created>
  <dcterms:modified xsi:type="dcterms:W3CDTF">2024-12-06T10:02:00Z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